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2EB5" w14:textId="10390427" w:rsidR="00831721" w:rsidRDefault="00857F7D" w:rsidP="00831721">
      <w:pPr>
        <w:spacing w:before="120" w:after="0"/>
      </w:pPr>
      <w:r>
        <w:rPr>
          <w:noProof/>
        </w:rPr>
        <w:drawing>
          <wp:inline distT="0" distB="0" distL="0" distR="0" wp14:anchorId="7660F66D" wp14:editId="5CCF2961">
            <wp:extent cx="2266122" cy="2168736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7493" r="22657" b="6179"/>
                    <a:stretch/>
                  </pic:blipFill>
                  <pic:spPr bwMode="auto">
                    <a:xfrm>
                      <a:off x="0" y="0"/>
                      <a:ext cx="2309095" cy="2209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8B4F542" wp14:editId="4AFE96DD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889FD" id="Graphic 17" o:spid="_x0000_s1026" alt="&quot;&quot;" style="position:absolute;margin-left:0;margin-top:-36pt;width:649.45pt;height:238.3pt;z-index:-251657216;mso-position-horizontal:left;mso-position-horizontal-relative:page;mso-width-relative:margin;mso-height-relative:margin" coordorigin="-71,-71" coordsize="60055,19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&#13;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&#13;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&#13;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&#13;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&#13;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7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15"/>
      </w:tblGrid>
      <w:tr w:rsidR="00A66B18" w:rsidRPr="0041428F" w14:paraId="56AC871B" w14:textId="77777777" w:rsidTr="0007679C">
        <w:trPr>
          <w:trHeight w:val="255"/>
          <w:jc w:val="center"/>
        </w:trPr>
        <w:tc>
          <w:tcPr>
            <w:tcW w:w="10815" w:type="dxa"/>
          </w:tcPr>
          <w:p w14:paraId="2C29B25E" w14:textId="1023FD0A" w:rsidR="00A66B18" w:rsidRPr="0041428F" w:rsidRDefault="00A66B18" w:rsidP="00AE1F40">
            <w:pPr>
              <w:pStyle w:val="ContactInfo"/>
              <w:rPr>
                <w:color w:val="000000" w:themeColor="text1"/>
              </w:rPr>
            </w:pPr>
          </w:p>
        </w:tc>
      </w:tr>
    </w:tbl>
    <w:p w14:paraId="0CDB4644" w14:textId="77777777" w:rsidR="00EC103C" w:rsidRDefault="00EC103C" w:rsidP="00A20DED">
      <w:pPr>
        <w:jc w:val="right"/>
        <w:rPr>
          <w:b/>
          <w:bCs/>
          <w:sz w:val="16"/>
          <w:szCs w:val="16"/>
        </w:rPr>
      </w:pPr>
    </w:p>
    <w:p w14:paraId="59AFA99D" w14:textId="02A28FF3" w:rsidR="00A66B18" w:rsidRPr="00A20DED" w:rsidRDefault="0007679C" w:rsidP="00A20DED">
      <w:pPr>
        <w:jc w:val="right"/>
        <w:rPr>
          <w:b/>
          <w:bCs/>
          <w:sz w:val="66"/>
          <w:szCs w:val="66"/>
        </w:rPr>
      </w:pPr>
      <w:r w:rsidRPr="00EC103C">
        <w:rPr>
          <w:b/>
          <w:bCs/>
          <w:sz w:val="56"/>
          <w:szCs w:val="56"/>
        </w:rPr>
        <w:t>STUDENT LIFE TRAVEL PACKAGE</w:t>
      </w:r>
      <w:r w:rsidRPr="0007679C">
        <w:rPr>
          <w:sz w:val="72"/>
          <w:szCs w:val="72"/>
        </w:rPr>
        <w:br/>
      </w:r>
      <w:r w:rsidR="006B3387" w:rsidRPr="006B3387">
        <w:rPr>
          <w:sz w:val="48"/>
          <w:szCs w:val="48"/>
        </w:rPr>
        <w:t>Padr</w:t>
      </w:r>
      <w:r w:rsidR="006B3387" w:rsidRPr="006B3387">
        <w:rPr>
          <w:sz w:val="48"/>
          <w:szCs w:val="48"/>
          <w:shd w:val="clear" w:color="auto" w:fill="FFFFFF"/>
        </w:rPr>
        <w:t>ó</w:t>
      </w:r>
      <w:r w:rsidR="006B3387" w:rsidRPr="006B3387">
        <w:rPr>
          <w:sz w:val="48"/>
          <w:szCs w:val="48"/>
        </w:rPr>
        <w:t>n</w:t>
      </w:r>
      <w:r w:rsidRPr="0007679C">
        <w:rPr>
          <w:sz w:val="48"/>
          <w:szCs w:val="48"/>
        </w:rPr>
        <w:t xml:space="preserve"> Campus</w:t>
      </w:r>
    </w:p>
    <w:p w14:paraId="275359FA" w14:textId="6F773B35" w:rsidR="0007679C" w:rsidRPr="00A20DED" w:rsidRDefault="0007679C" w:rsidP="0007679C">
      <w:pPr>
        <w:spacing w:before="0" w:after="0"/>
        <w:jc w:val="right"/>
        <w:rPr>
          <w:sz w:val="18"/>
          <w:szCs w:val="18"/>
        </w:rPr>
      </w:pPr>
    </w:p>
    <w:p w14:paraId="5B606F63" w14:textId="6747ACC0" w:rsidR="0007679C" w:rsidRPr="00EC103C" w:rsidRDefault="0007679C" w:rsidP="0007679C">
      <w:pPr>
        <w:pBdr>
          <w:top w:val="single" w:sz="12" w:space="0" w:color="auto"/>
          <w:bottom w:val="single" w:sz="12" w:space="1" w:color="auto"/>
        </w:pBdr>
        <w:spacing w:before="0" w:after="0"/>
        <w:jc w:val="center"/>
        <w:rPr>
          <w:sz w:val="20"/>
        </w:rPr>
      </w:pPr>
      <w:r w:rsidRPr="00EC103C">
        <w:rPr>
          <w:sz w:val="20"/>
        </w:rPr>
        <w:t>Club/Organization Name</w:t>
      </w:r>
    </w:p>
    <w:p w14:paraId="693AD2E8" w14:textId="10B9F4DC" w:rsidR="0007679C" w:rsidRDefault="0007679C" w:rsidP="0007679C">
      <w:pPr>
        <w:pBdr>
          <w:top w:val="single" w:sz="12" w:space="0" w:color="auto"/>
          <w:bottom w:val="single" w:sz="12" w:space="1" w:color="auto"/>
        </w:pBdr>
        <w:spacing w:before="0" w:after="0"/>
        <w:jc w:val="right"/>
        <w:rPr>
          <w:sz w:val="28"/>
          <w:szCs w:val="28"/>
        </w:rPr>
      </w:pPr>
    </w:p>
    <w:p w14:paraId="4C9BF052" w14:textId="3D0D5DD6" w:rsidR="0007679C" w:rsidRPr="00EC103C" w:rsidRDefault="0007679C" w:rsidP="0007679C">
      <w:pPr>
        <w:jc w:val="center"/>
        <w:rPr>
          <w:sz w:val="20"/>
        </w:rPr>
      </w:pPr>
      <w:r w:rsidRPr="00EC103C">
        <w:rPr>
          <w:sz w:val="20"/>
        </w:rPr>
        <w:t>Event/Travel</w:t>
      </w:r>
    </w:p>
    <w:p w14:paraId="174D641D" w14:textId="34768F84" w:rsidR="0007679C" w:rsidRPr="00EC103C" w:rsidRDefault="0007679C" w:rsidP="0007679C">
      <w:pPr>
        <w:pBdr>
          <w:top w:val="single" w:sz="12" w:space="0" w:color="auto"/>
          <w:bottom w:val="single" w:sz="12" w:space="1" w:color="auto"/>
        </w:pBdr>
        <w:spacing w:before="0" w:after="0"/>
        <w:jc w:val="center"/>
        <w:rPr>
          <w:sz w:val="20"/>
        </w:rPr>
      </w:pPr>
      <w:r w:rsidRPr="00EC103C">
        <w:rPr>
          <w:sz w:val="20"/>
        </w:rPr>
        <w:t>Date(s)</w:t>
      </w:r>
    </w:p>
    <w:p w14:paraId="0F0657B2" w14:textId="77777777" w:rsidR="0007679C" w:rsidRDefault="0007679C" w:rsidP="0007679C">
      <w:pPr>
        <w:pBdr>
          <w:top w:val="single" w:sz="12" w:space="0" w:color="auto"/>
          <w:bottom w:val="single" w:sz="12" w:space="1" w:color="auto"/>
        </w:pBdr>
        <w:spacing w:before="0" w:after="0"/>
        <w:jc w:val="right"/>
        <w:rPr>
          <w:sz w:val="28"/>
          <w:szCs w:val="28"/>
        </w:rPr>
      </w:pPr>
    </w:p>
    <w:p w14:paraId="376D3C5E" w14:textId="24594155" w:rsidR="0007679C" w:rsidRPr="00EC103C" w:rsidRDefault="006F1FAA" w:rsidP="0007679C">
      <w:pPr>
        <w:jc w:val="center"/>
        <w:rPr>
          <w:sz w:val="20"/>
        </w:rPr>
      </w:pPr>
      <w:r w:rsidRPr="00EC103C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5153C" wp14:editId="6C5412C3">
                <wp:simplePos x="0" y="0"/>
                <wp:positionH relativeFrom="column">
                  <wp:posOffset>1485900</wp:posOffset>
                </wp:positionH>
                <wp:positionV relativeFrom="paragraph">
                  <wp:posOffset>354330</wp:posOffset>
                </wp:positionV>
                <wp:extent cx="4314825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25CBA" w14:textId="77777777" w:rsidR="00A20DED" w:rsidRDefault="00A20DED" w:rsidP="00A20DED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20DED">
                              <w:rPr>
                                <w:b/>
                                <w:bCs/>
                                <w:sz w:val="20"/>
                              </w:rPr>
                              <w:t>Clubs &amp; Organizations OR Conferences Funded by Student Life</w:t>
                            </w:r>
                          </w:p>
                          <w:p w14:paraId="026E9CE5" w14:textId="777653CF" w:rsidR="0007679C" w:rsidRDefault="00A20DED" w:rsidP="00A20DED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u w:val="single"/>
                              </w:rPr>
                            </w:pPr>
                            <w:r w:rsidRPr="00A20DED">
                              <w:rPr>
                                <w:u w:val="single"/>
                              </w:rPr>
                              <w:t>Si</w:t>
                            </w:r>
                            <w:r w:rsidR="0007679C" w:rsidRPr="00A20DED">
                              <w:rPr>
                                <w:u w:val="single"/>
                              </w:rPr>
                              <w:t>gnature</w:t>
                            </w:r>
                            <w:r w:rsidR="0007679C" w:rsidRPr="0007679C">
                              <w:rPr>
                                <w:u w:val="single"/>
                              </w:rPr>
                              <w:t xml:space="preserve"> Pathway</w:t>
                            </w:r>
                          </w:p>
                          <w:p w14:paraId="117A1D1F" w14:textId="14BBD78D" w:rsidR="00A20DED" w:rsidRDefault="00A20DED" w:rsidP="00A20DED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515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27.9pt;width:33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" filled="f" stroked="f" strokeweight=".5pt">
                <v:textbox>
                  <w:txbxContent>
                    <w:p w14:paraId="69F25CBA" w14:textId="77777777" w:rsidR="00A20DED" w:rsidRDefault="00A20DED" w:rsidP="00A20DED">
                      <w:pPr>
                        <w:spacing w:before="0" w:after="0"/>
                        <w:ind w:left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A20DED">
                        <w:rPr>
                          <w:b/>
                          <w:bCs/>
                          <w:sz w:val="20"/>
                        </w:rPr>
                        <w:t>Clubs &amp; Organizations OR Conferences Funded by Student Life</w:t>
                      </w:r>
                    </w:p>
                    <w:p w14:paraId="026E9CE5" w14:textId="777653CF" w:rsidR="0007679C" w:rsidRDefault="00A20DED" w:rsidP="00A20DED">
                      <w:pPr>
                        <w:spacing w:before="0" w:after="0"/>
                        <w:ind w:left="0"/>
                        <w:jc w:val="center"/>
                        <w:rPr>
                          <w:u w:val="single"/>
                        </w:rPr>
                      </w:pPr>
                      <w:r w:rsidRPr="00A20DED">
                        <w:rPr>
                          <w:u w:val="single"/>
                        </w:rPr>
                        <w:t>Si</w:t>
                      </w:r>
                      <w:r w:rsidR="0007679C" w:rsidRPr="00A20DED">
                        <w:rPr>
                          <w:u w:val="single"/>
                        </w:rPr>
                        <w:t>gnature</w:t>
                      </w:r>
                      <w:r w:rsidR="0007679C" w:rsidRPr="0007679C">
                        <w:rPr>
                          <w:u w:val="single"/>
                        </w:rPr>
                        <w:t xml:space="preserve"> Pathway</w:t>
                      </w:r>
                    </w:p>
                    <w:p w14:paraId="117A1D1F" w14:textId="14BBD78D" w:rsidR="00A20DED" w:rsidRDefault="00A20DED" w:rsidP="00A20DED">
                      <w:pPr>
                        <w:spacing w:before="0" w:after="0"/>
                        <w:ind w:left="0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3C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BB5D3" wp14:editId="6231D45F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3667125" cy="1847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E9D90" id="Rectangle 2" o:spid="_x0000_s1026" style="position:absolute;margin-left:0;margin-top:30.15pt;width:288.75pt;height:14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07679C" w:rsidRPr="00EC103C">
        <w:rPr>
          <w:sz w:val="20"/>
        </w:rPr>
        <w:t>Location</w:t>
      </w:r>
    </w:p>
    <w:p w14:paraId="78A9DBE5" w14:textId="2846D83C" w:rsidR="0007679C" w:rsidRDefault="006F1FAA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B6416" wp14:editId="201E7E50">
                <wp:simplePos x="0" y="0"/>
                <wp:positionH relativeFrom="column">
                  <wp:posOffset>1514475</wp:posOffset>
                </wp:positionH>
                <wp:positionV relativeFrom="paragraph">
                  <wp:posOffset>262890</wp:posOffset>
                </wp:positionV>
                <wp:extent cx="4343400" cy="1447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296DB" w14:textId="1A1E0BF0" w:rsidR="00A20DED" w:rsidRDefault="00A20DED" w:rsidP="00A20DED">
                            <w:pPr>
                              <w:spacing w:before="0" w:after="0"/>
                              <w:ind w:left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</w:t>
                            </w:r>
                            <w:r w:rsidRPr="00A20DED">
                              <w:t>Student Life Director</w:t>
                            </w:r>
                            <w:r w:rsidR="006B3387">
                              <w:t xml:space="preserve"> </w:t>
                            </w:r>
                            <w:r w:rsidR="006B3387" w:rsidRPr="006B3387">
                              <w:rPr>
                                <w:sz w:val="22"/>
                                <w:szCs w:val="22"/>
                              </w:rPr>
                              <w:t>(Room 6018)</w:t>
                            </w:r>
                          </w:p>
                          <w:p w14:paraId="6265E189" w14:textId="2682021C" w:rsidR="006B3387" w:rsidRPr="00A20DED" w:rsidRDefault="00A20DED" w:rsidP="006B3387">
                            <w:pPr>
                              <w:spacing w:before="0" w:after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727E7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6B3387" w:rsidRPr="006B3387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6B3387" w:rsidRPr="008727E7">
                              <w:rPr>
                                <w:highlight w:val="yellow"/>
                              </w:rPr>
                              <w:t>Dean of Faculty</w:t>
                            </w:r>
                            <w:r w:rsidR="006B3387" w:rsidRPr="006B3387">
                              <w:rPr>
                                <w:sz w:val="22"/>
                                <w:szCs w:val="22"/>
                              </w:rPr>
                              <w:t xml:space="preserve">* </w:t>
                            </w:r>
                            <w:bookmarkStart w:id="0" w:name="_Hlk97548613"/>
                            <w:r w:rsidR="006B3387" w:rsidRPr="006B3387">
                              <w:rPr>
                                <w:sz w:val="22"/>
                                <w:szCs w:val="22"/>
                              </w:rPr>
                              <w:t xml:space="preserve">(Room 1308) </w:t>
                            </w:r>
                            <w:bookmarkEnd w:id="0"/>
                          </w:p>
                          <w:p w14:paraId="798A2CD5" w14:textId="77777777" w:rsidR="006B3387" w:rsidRPr="00A20DED" w:rsidRDefault="006B3387" w:rsidP="006B3387">
                            <w:pPr>
                              <w:spacing w:before="0" w:after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A20DED">
                              <w:rPr>
                                <w:sz w:val="18"/>
                                <w:szCs w:val="18"/>
                              </w:rPr>
                              <w:t>*If chaperone reports to Academic Affairs i.e., Club Advisor</w:t>
                            </w:r>
                          </w:p>
                          <w:p w14:paraId="14DF59D7" w14:textId="77777777" w:rsidR="006B3387" w:rsidRDefault="006B3387" w:rsidP="00A20DED">
                            <w:pPr>
                              <w:spacing w:before="0" w:after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__</w:t>
                            </w:r>
                            <w:r w:rsidR="00A20DED" w:rsidRPr="008727E7">
                              <w:rPr>
                                <w:b/>
                                <w:bCs/>
                                <w:color w:val="00B050"/>
                              </w:rPr>
                              <w:t>Dean of Students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Pr="006B3387">
                              <w:rPr>
                                <w:sz w:val="22"/>
                                <w:szCs w:val="22"/>
                              </w:rPr>
                              <w:t>(Room 1308)</w:t>
                            </w:r>
                          </w:p>
                          <w:p w14:paraId="7D1E5192" w14:textId="6492E4E1" w:rsidR="00A20DED" w:rsidRPr="006B3387" w:rsidRDefault="00A20DED" w:rsidP="00A20DED">
                            <w:pPr>
                              <w:spacing w:before="0" w:after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8727E7">
                              <w:rPr>
                                <w:b/>
                                <w:bCs/>
                              </w:rPr>
                              <w:t>__</w:t>
                            </w:r>
                            <w:r w:rsidRPr="008727E7">
                              <w:rPr>
                                <w:b/>
                                <w:bCs/>
                                <w:color w:val="4389D7" w:themeColor="accent1" w:themeTint="99"/>
                              </w:rPr>
                              <w:t xml:space="preserve">Senior Director of Campus </w:t>
                            </w:r>
                            <w:r w:rsidR="006B3387" w:rsidRPr="008727E7">
                              <w:rPr>
                                <w:b/>
                                <w:bCs/>
                                <w:color w:val="4389D7" w:themeColor="accent1" w:themeTint="99"/>
                              </w:rPr>
                              <w:t>Administration</w:t>
                            </w:r>
                            <w:r w:rsidR="006B3387" w:rsidRPr="006B3387">
                              <w:rPr>
                                <w:sz w:val="22"/>
                                <w:szCs w:val="22"/>
                              </w:rPr>
                              <w:t xml:space="preserve"> (Room 6153)</w:t>
                            </w:r>
                          </w:p>
                          <w:p w14:paraId="0F2C470D" w14:textId="368F2480" w:rsidR="00A20DED" w:rsidRDefault="00A20DED" w:rsidP="00A20DED">
                            <w:pPr>
                              <w:spacing w:before="0" w:after="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8727E7">
                              <w:rPr>
                                <w:b/>
                                <w:bCs/>
                              </w:rPr>
                              <w:t>__</w:t>
                            </w:r>
                            <w:r w:rsidRPr="008727E7">
                              <w:rPr>
                                <w:b/>
                                <w:bCs/>
                                <w:color w:val="FF0000"/>
                              </w:rPr>
                              <w:t>Campus President</w:t>
                            </w:r>
                            <w:r w:rsidR="006B3387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B3387" w:rsidRPr="006B3387">
                              <w:rPr>
                                <w:sz w:val="22"/>
                                <w:szCs w:val="22"/>
                              </w:rPr>
                              <w:t>(Room 6153)</w:t>
                            </w:r>
                          </w:p>
                          <w:p w14:paraId="2C780530" w14:textId="77777777" w:rsidR="006B3387" w:rsidRPr="008727E7" w:rsidRDefault="006B3387" w:rsidP="00A20DED">
                            <w:pPr>
                              <w:spacing w:before="0" w:after="0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5656117F" w14:textId="3EEA1E09" w:rsidR="006B3387" w:rsidRPr="006B3387" w:rsidRDefault="006B3387">
                            <w:pPr>
                              <w:ind w:left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B3387">
                              <w:rPr>
                                <w:b/>
                                <w:bCs/>
                                <w:i/>
                                <w:iCs/>
                              </w:rPr>
                              <w:t>*Please return completed packet to Student Life*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6416" id="Text Box 7" o:spid="_x0000_s1027" type="#_x0000_t202" style="position:absolute;left:0;text-align:left;margin-left:119.25pt;margin-top:20.7pt;width:342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" filled="f" stroked="f" strokeweight=".5pt">
                <v:textbox>
                  <w:txbxContent>
                    <w:p w14:paraId="515296DB" w14:textId="1A1E0BF0" w:rsidR="00A20DED" w:rsidRDefault="00A20DED" w:rsidP="00A20DED">
                      <w:pPr>
                        <w:spacing w:before="0" w:after="0"/>
                        <w:ind w:left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</w:t>
                      </w:r>
                      <w:r w:rsidRPr="00A20DED">
                        <w:t>Student Life Director</w:t>
                      </w:r>
                      <w:r w:rsidR="006B3387">
                        <w:t xml:space="preserve"> </w:t>
                      </w:r>
                      <w:r w:rsidR="006B3387" w:rsidRPr="006B3387">
                        <w:rPr>
                          <w:sz w:val="22"/>
                          <w:szCs w:val="22"/>
                        </w:rPr>
                        <w:t>(Room 6018)</w:t>
                      </w:r>
                    </w:p>
                    <w:p w14:paraId="6265E189" w14:textId="2682021C" w:rsidR="006B3387" w:rsidRPr="00A20DED" w:rsidRDefault="00A20DED" w:rsidP="006B3387">
                      <w:pPr>
                        <w:spacing w:before="0" w:after="0"/>
                        <w:ind w:left="0"/>
                        <w:rPr>
                          <w:sz w:val="18"/>
                          <w:szCs w:val="18"/>
                        </w:rPr>
                      </w:pPr>
                      <w:r w:rsidRPr="008727E7">
                        <w:rPr>
                          <w:b/>
                          <w:bCs/>
                        </w:rPr>
                        <w:t>__</w:t>
                      </w:r>
                      <w:r w:rsidR="006B3387" w:rsidRPr="006B3387">
                        <w:rPr>
                          <w:highlight w:val="yellow"/>
                        </w:rPr>
                        <w:t xml:space="preserve"> </w:t>
                      </w:r>
                      <w:r w:rsidR="006B3387" w:rsidRPr="008727E7">
                        <w:rPr>
                          <w:highlight w:val="yellow"/>
                        </w:rPr>
                        <w:t>Dean of Faculty</w:t>
                      </w:r>
                      <w:r w:rsidR="006B3387" w:rsidRPr="006B3387">
                        <w:rPr>
                          <w:sz w:val="22"/>
                          <w:szCs w:val="22"/>
                        </w:rPr>
                        <w:t xml:space="preserve">* </w:t>
                      </w:r>
                      <w:bookmarkStart w:id="1" w:name="_Hlk97548613"/>
                      <w:r w:rsidR="006B3387" w:rsidRPr="006B3387">
                        <w:rPr>
                          <w:sz w:val="22"/>
                          <w:szCs w:val="22"/>
                        </w:rPr>
                        <w:t xml:space="preserve">(Room 1308) </w:t>
                      </w:r>
                      <w:bookmarkEnd w:id="1"/>
                    </w:p>
                    <w:p w14:paraId="798A2CD5" w14:textId="77777777" w:rsidR="006B3387" w:rsidRPr="00A20DED" w:rsidRDefault="006B3387" w:rsidP="006B3387">
                      <w:pPr>
                        <w:spacing w:before="0" w:after="0"/>
                        <w:ind w:left="0"/>
                        <w:rPr>
                          <w:sz w:val="18"/>
                          <w:szCs w:val="18"/>
                        </w:rPr>
                      </w:pPr>
                      <w:r w:rsidRPr="00A20DED">
                        <w:rPr>
                          <w:sz w:val="18"/>
                          <w:szCs w:val="18"/>
                        </w:rPr>
                        <w:t>*If chaperone reports to Academic Affairs i.e., Club Advisor</w:t>
                      </w:r>
                    </w:p>
                    <w:p w14:paraId="14DF59D7" w14:textId="77777777" w:rsidR="006B3387" w:rsidRDefault="006B3387" w:rsidP="00A20DED">
                      <w:pPr>
                        <w:spacing w:before="0" w:after="0"/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t>__</w:t>
                      </w:r>
                      <w:r w:rsidR="00A20DED" w:rsidRPr="008727E7">
                        <w:rPr>
                          <w:b/>
                          <w:bCs/>
                          <w:color w:val="00B050"/>
                        </w:rPr>
                        <w:t>Dean of Students</w:t>
                      </w:r>
                      <w:r>
                        <w:rPr>
                          <w:b/>
                          <w:bCs/>
                          <w:color w:val="00B050"/>
                        </w:rPr>
                        <w:t xml:space="preserve"> </w:t>
                      </w:r>
                      <w:r w:rsidRPr="006B3387">
                        <w:rPr>
                          <w:sz w:val="22"/>
                          <w:szCs w:val="22"/>
                        </w:rPr>
                        <w:t>(Room 1308)</w:t>
                      </w:r>
                    </w:p>
                    <w:p w14:paraId="7D1E5192" w14:textId="6492E4E1" w:rsidR="00A20DED" w:rsidRPr="006B3387" w:rsidRDefault="00A20DED" w:rsidP="00A20DED">
                      <w:pPr>
                        <w:spacing w:before="0" w:after="0"/>
                        <w:ind w:left="0"/>
                        <w:rPr>
                          <w:sz w:val="18"/>
                          <w:szCs w:val="18"/>
                        </w:rPr>
                      </w:pPr>
                      <w:r w:rsidRPr="008727E7">
                        <w:rPr>
                          <w:b/>
                          <w:bCs/>
                        </w:rPr>
                        <w:t>__</w:t>
                      </w:r>
                      <w:r w:rsidRPr="008727E7">
                        <w:rPr>
                          <w:b/>
                          <w:bCs/>
                          <w:color w:val="4389D7" w:themeColor="accent1" w:themeTint="99"/>
                        </w:rPr>
                        <w:t xml:space="preserve">Senior Director of Campus </w:t>
                      </w:r>
                      <w:r w:rsidR="006B3387" w:rsidRPr="008727E7">
                        <w:rPr>
                          <w:b/>
                          <w:bCs/>
                          <w:color w:val="4389D7" w:themeColor="accent1" w:themeTint="99"/>
                        </w:rPr>
                        <w:t>Administration</w:t>
                      </w:r>
                      <w:r w:rsidR="006B3387" w:rsidRPr="006B3387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6B3387" w:rsidRPr="006B3387">
                        <w:rPr>
                          <w:sz w:val="22"/>
                          <w:szCs w:val="22"/>
                        </w:rPr>
                        <w:t>Room 6153)</w:t>
                      </w:r>
                    </w:p>
                    <w:p w14:paraId="0F2C470D" w14:textId="368F2480" w:rsidR="00A20DED" w:rsidRDefault="00A20DED" w:rsidP="00A20DED">
                      <w:pPr>
                        <w:spacing w:before="0" w:after="0"/>
                        <w:ind w:left="0"/>
                        <w:rPr>
                          <w:sz w:val="22"/>
                          <w:szCs w:val="22"/>
                        </w:rPr>
                      </w:pPr>
                      <w:r w:rsidRPr="008727E7">
                        <w:rPr>
                          <w:b/>
                          <w:bCs/>
                        </w:rPr>
                        <w:t>__</w:t>
                      </w:r>
                      <w:r w:rsidRPr="008727E7">
                        <w:rPr>
                          <w:b/>
                          <w:bCs/>
                          <w:color w:val="FF0000"/>
                        </w:rPr>
                        <w:t>Campus President</w:t>
                      </w:r>
                      <w:r w:rsidR="006B3387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6B3387" w:rsidRPr="006B3387">
                        <w:rPr>
                          <w:sz w:val="22"/>
                          <w:szCs w:val="22"/>
                        </w:rPr>
                        <w:t xml:space="preserve">(Room </w:t>
                      </w:r>
                      <w:r w:rsidR="006B3387" w:rsidRPr="006B3387">
                        <w:rPr>
                          <w:sz w:val="22"/>
                          <w:szCs w:val="22"/>
                        </w:rPr>
                        <w:t>6153</w:t>
                      </w:r>
                      <w:r w:rsidR="006B3387" w:rsidRPr="006B3387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C780530" w14:textId="77777777" w:rsidR="006B3387" w:rsidRPr="008727E7" w:rsidRDefault="006B3387" w:rsidP="00A20DED">
                      <w:pPr>
                        <w:spacing w:before="0" w:after="0"/>
                        <w:ind w:left="0"/>
                        <w:rPr>
                          <w:b/>
                          <w:bCs/>
                        </w:rPr>
                      </w:pPr>
                    </w:p>
                    <w:p w14:paraId="5656117F" w14:textId="3EEA1E09" w:rsidR="006B3387" w:rsidRPr="006B3387" w:rsidRDefault="006B3387">
                      <w:pPr>
                        <w:ind w:left="0"/>
                        <w:rPr>
                          <w:b/>
                          <w:bCs/>
                          <w:i/>
                          <w:iCs/>
                        </w:rPr>
                      </w:pPr>
                      <w:r w:rsidRPr="006B3387">
                        <w:rPr>
                          <w:b/>
                          <w:bCs/>
                          <w:i/>
                          <w:iCs/>
                        </w:rPr>
                        <w:t>*Please return completed packet to Student Life*</w:t>
                      </w:r>
                    </w:p>
                  </w:txbxContent>
                </v:textbox>
              </v:shape>
            </w:pict>
          </mc:Fallback>
        </mc:AlternateContent>
      </w:r>
    </w:p>
    <w:p w14:paraId="44D5B063" w14:textId="628605F5" w:rsidR="0007679C" w:rsidRPr="0007679C" w:rsidRDefault="00EC103C" w:rsidP="000767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B88CF" wp14:editId="1D0720AB">
                <wp:simplePos x="0" y="0"/>
                <wp:positionH relativeFrom="column">
                  <wp:posOffset>3819525</wp:posOffset>
                </wp:positionH>
                <wp:positionV relativeFrom="paragraph">
                  <wp:posOffset>1192530</wp:posOffset>
                </wp:positionV>
                <wp:extent cx="2124075" cy="714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F1C37" w14:textId="7E2C9C2F" w:rsidR="00A20DED" w:rsidRPr="00A20DED" w:rsidRDefault="00A20DED">
                            <w:pPr>
                              <w:ind w:left="0"/>
                              <w:rPr>
                                <w:sz w:val="12"/>
                                <w:szCs w:val="12"/>
                              </w:rPr>
                            </w:pPr>
                            <w:r w:rsidRPr="00A20DED">
                              <w:rPr>
                                <w:sz w:val="12"/>
                                <w:szCs w:val="12"/>
                              </w:rPr>
                              <w:t>Please check once signed. 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88CF" id="Text Box 8" o:spid="_x0000_s1028" type="#_x0000_t202" style="position:absolute;left:0;text-align:left;margin-left:300.75pt;margin-top:93.9pt;width:167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" filled="f" stroked="f" strokeweight=".5pt">
                <v:textbox>
                  <w:txbxContent>
                    <w:p w14:paraId="09AF1C37" w14:textId="7E2C9C2F" w:rsidR="00A20DED" w:rsidRPr="00A20DED" w:rsidRDefault="00A20DED">
                      <w:pPr>
                        <w:ind w:left="0"/>
                        <w:rPr>
                          <w:sz w:val="12"/>
                          <w:szCs w:val="12"/>
                        </w:rPr>
                      </w:pPr>
                      <w:r w:rsidRPr="00A20DED">
                        <w:rPr>
                          <w:sz w:val="12"/>
                          <w:szCs w:val="12"/>
                        </w:rPr>
                        <w:t>Please check once signed. Thank you.</w:t>
                      </w:r>
                    </w:p>
                  </w:txbxContent>
                </v:textbox>
              </v:shape>
            </w:pict>
          </mc:Fallback>
        </mc:AlternateContent>
      </w:r>
      <w:r w:rsidR="006F1FA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9206F" wp14:editId="34081B50">
                <wp:simplePos x="0" y="0"/>
                <wp:positionH relativeFrom="margin">
                  <wp:align>right</wp:align>
                </wp:positionH>
                <wp:positionV relativeFrom="paragraph">
                  <wp:posOffset>1497330</wp:posOffset>
                </wp:positionV>
                <wp:extent cx="6324600" cy="819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8A3AD" w14:textId="06A91D5C" w:rsidR="001A5A25" w:rsidRDefault="001A5A25" w:rsidP="001A5A2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Package Content</w:t>
                            </w:r>
                          </w:p>
                          <w:p w14:paraId="3BE49F1C" w14:textId="77777777" w:rsidR="003857F5" w:rsidRPr="006F1FAA" w:rsidRDefault="003857F5" w:rsidP="003857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6F1FAA">
                              <w:rPr>
                                <w:sz w:val="20"/>
                              </w:rPr>
                              <w:t>__Request for Leave of Absence and Reimbursement Form (P-2)</w:t>
                            </w:r>
                          </w:p>
                          <w:p w14:paraId="4CB8BCDE" w14:textId="77777777" w:rsidR="003857F5" w:rsidRDefault="003857F5" w:rsidP="003857F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6F1FAA">
                              <w:rPr>
                                <w:sz w:val="20"/>
                              </w:rPr>
                              <w:t>__Travel Advance and Expenses for Student Services Monies Form</w:t>
                            </w:r>
                            <w:r>
                              <w:rPr>
                                <w:sz w:val="20"/>
                              </w:rPr>
                              <w:t xml:space="preserve"> (T-form)</w:t>
                            </w:r>
                          </w:p>
                          <w:p w14:paraId="20D81303" w14:textId="0D15599A" w:rsidR="006F1FAA" w:rsidRPr="006F1FAA" w:rsidRDefault="006F1FAA" w:rsidP="001A5A2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6F1FAA">
                              <w:rPr>
                                <w:sz w:val="20"/>
                              </w:rPr>
                              <w:t>__Student Life Packet</w:t>
                            </w:r>
                            <w:r>
                              <w:rPr>
                                <w:sz w:val="20"/>
                              </w:rPr>
                              <w:t xml:space="preserve"> with </w:t>
                            </w:r>
                            <w:r w:rsidRPr="006F1FAA">
                              <w:rPr>
                                <w:sz w:val="20"/>
                              </w:rPr>
                              <w:t>Meal Money Form</w:t>
                            </w:r>
                            <w:r>
                              <w:rPr>
                                <w:sz w:val="20"/>
                              </w:rPr>
                              <w:t xml:space="preserve"> &amp; </w:t>
                            </w:r>
                            <w:r w:rsidRPr="006F1FAA">
                              <w:rPr>
                                <w:sz w:val="20"/>
                              </w:rPr>
                              <w:t>Agreement for Off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F1FAA">
                              <w:rPr>
                                <w:sz w:val="20"/>
                              </w:rPr>
                              <w:t>Campus College Activity</w:t>
                            </w:r>
                          </w:p>
                          <w:p w14:paraId="1B00E63A" w14:textId="119847BE" w:rsidR="006F1FAA" w:rsidRPr="006F1FAA" w:rsidRDefault="006F1FAA" w:rsidP="001A5A2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__Attachments: Reservations (Lodging, Transportation), Agenda, Registration etc.</w:t>
                            </w:r>
                          </w:p>
                          <w:p w14:paraId="2076EB61" w14:textId="77777777" w:rsidR="006F1FAA" w:rsidRDefault="006F1FAA" w:rsidP="001A5A2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CD3B78E" w14:textId="33695EB4" w:rsidR="001A5A25" w:rsidRDefault="001A5A25" w:rsidP="001A5A25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206F" id="Text Box 10" o:spid="_x0000_s1029" type="#_x0000_t202" style="position:absolute;left:0;text-align:left;margin-left:446.8pt;margin-top:117.9pt;width:498pt;height:6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" filled="f" stroked="f" strokeweight=".5pt">
                <v:textbox>
                  <w:txbxContent>
                    <w:p w14:paraId="2128A3AD" w14:textId="06A91D5C" w:rsidR="001A5A25" w:rsidRDefault="001A5A25" w:rsidP="001A5A25">
                      <w:pPr>
                        <w:spacing w:before="0" w:after="0"/>
                        <w:ind w:left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Package Content</w:t>
                      </w:r>
                    </w:p>
                    <w:p w14:paraId="3BE49F1C" w14:textId="77777777" w:rsidR="003857F5" w:rsidRPr="006F1FAA" w:rsidRDefault="003857F5" w:rsidP="003857F5">
                      <w:pPr>
                        <w:spacing w:before="0" w:after="0"/>
                        <w:ind w:left="0"/>
                        <w:jc w:val="center"/>
                        <w:rPr>
                          <w:sz w:val="20"/>
                        </w:rPr>
                      </w:pPr>
                      <w:r w:rsidRPr="006F1FAA">
                        <w:rPr>
                          <w:sz w:val="20"/>
                        </w:rPr>
                        <w:t>__Request for Leave of Absence and Reimbursement Form (P-2)</w:t>
                      </w:r>
                    </w:p>
                    <w:p w14:paraId="4CB8BCDE" w14:textId="77777777" w:rsidR="003857F5" w:rsidRDefault="003857F5" w:rsidP="003857F5">
                      <w:pPr>
                        <w:spacing w:before="0" w:after="0"/>
                        <w:ind w:left="0"/>
                        <w:jc w:val="center"/>
                        <w:rPr>
                          <w:sz w:val="20"/>
                        </w:rPr>
                      </w:pPr>
                      <w:r w:rsidRPr="006F1FAA">
                        <w:rPr>
                          <w:sz w:val="20"/>
                        </w:rPr>
                        <w:t>__Travel Advance and Expenses for Student Services Monies Form</w:t>
                      </w:r>
                      <w:r>
                        <w:rPr>
                          <w:sz w:val="20"/>
                        </w:rPr>
                        <w:t xml:space="preserve"> (T-form)</w:t>
                      </w:r>
                    </w:p>
                    <w:p w14:paraId="20D81303" w14:textId="0D15599A" w:rsidR="006F1FAA" w:rsidRPr="006F1FAA" w:rsidRDefault="006F1FAA" w:rsidP="001A5A25">
                      <w:pPr>
                        <w:spacing w:before="0" w:after="0"/>
                        <w:ind w:left="0"/>
                        <w:jc w:val="center"/>
                        <w:rPr>
                          <w:sz w:val="20"/>
                        </w:rPr>
                      </w:pPr>
                      <w:r w:rsidRPr="006F1FAA">
                        <w:rPr>
                          <w:sz w:val="20"/>
                        </w:rPr>
                        <w:t>__Student Life Packet</w:t>
                      </w:r>
                      <w:r>
                        <w:rPr>
                          <w:sz w:val="20"/>
                        </w:rPr>
                        <w:t xml:space="preserve"> with </w:t>
                      </w:r>
                      <w:r w:rsidRPr="006F1FAA">
                        <w:rPr>
                          <w:sz w:val="20"/>
                        </w:rPr>
                        <w:t>Meal Money Form</w:t>
                      </w:r>
                      <w:r>
                        <w:rPr>
                          <w:sz w:val="20"/>
                        </w:rPr>
                        <w:t xml:space="preserve"> &amp; </w:t>
                      </w:r>
                      <w:r w:rsidRPr="006F1FAA">
                        <w:rPr>
                          <w:sz w:val="20"/>
                        </w:rPr>
                        <w:t>Agreement for Off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F1FAA">
                        <w:rPr>
                          <w:sz w:val="20"/>
                        </w:rPr>
                        <w:t>Campus College Activity</w:t>
                      </w:r>
                    </w:p>
                    <w:p w14:paraId="1B00E63A" w14:textId="119847BE" w:rsidR="006F1FAA" w:rsidRPr="006F1FAA" w:rsidRDefault="006F1FAA" w:rsidP="001A5A25">
                      <w:pPr>
                        <w:spacing w:before="0" w:after="0"/>
                        <w:ind w:lef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__Attachments: Reservations (Lodging, Transportation), Agenda, Registration etc.</w:t>
                      </w:r>
                    </w:p>
                    <w:p w14:paraId="2076EB61" w14:textId="77777777" w:rsidR="006F1FAA" w:rsidRDefault="006F1FAA" w:rsidP="001A5A25">
                      <w:pPr>
                        <w:spacing w:before="0" w:after="0"/>
                        <w:ind w:left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14:paraId="6CD3B78E" w14:textId="33695EB4" w:rsidR="001A5A25" w:rsidRDefault="001A5A25" w:rsidP="001A5A25">
                      <w:pPr>
                        <w:spacing w:before="0" w:after="0"/>
                        <w:ind w:left="0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FA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5461A" wp14:editId="72412950">
                <wp:simplePos x="0" y="0"/>
                <wp:positionH relativeFrom="margin">
                  <wp:posOffset>381000</wp:posOffset>
                </wp:positionH>
                <wp:positionV relativeFrom="paragraph">
                  <wp:posOffset>1506855</wp:posOffset>
                </wp:positionV>
                <wp:extent cx="6286500" cy="866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90B81" id="Rectangle 9" o:spid="_x0000_s1026" style="position:absolute;margin-left:30pt;margin-top:118.65pt;width:49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sectPr w:rsidR="0007679C" w:rsidRPr="0007679C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40E4" w14:textId="77777777" w:rsidR="0092594D" w:rsidRDefault="0092594D" w:rsidP="00A66B18">
      <w:pPr>
        <w:spacing w:before="0" w:after="0"/>
      </w:pPr>
      <w:r>
        <w:separator/>
      </w:r>
    </w:p>
  </w:endnote>
  <w:endnote w:type="continuationSeparator" w:id="0">
    <w:p w14:paraId="63D1A343" w14:textId="77777777" w:rsidR="0092594D" w:rsidRDefault="0092594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CA0E" w14:textId="77777777" w:rsidR="0092594D" w:rsidRDefault="0092594D" w:rsidP="00A66B18">
      <w:pPr>
        <w:spacing w:before="0" w:after="0"/>
      </w:pPr>
      <w:r>
        <w:separator/>
      </w:r>
    </w:p>
  </w:footnote>
  <w:footnote w:type="continuationSeparator" w:id="0">
    <w:p w14:paraId="141BF6CC" w14:textId="77777777" w:rsidR="0092594D" w:rsidRDefault="0092594D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C"/>
    <w:rsid w:val="0007679C"/>
    <w:rsid w:val="00083BAA"/>
    <w:rsid w:val="0010680C"/>
    <w:rsid w:val="00114CFC"/>
    <w:rsid w:val="00152B0B"/>
    <w:rsid w:val="001766D6"/>
    <w:rsid w:val="00192419"/>
    <w:rsid w:val="001A5A25"/>
    <w:rsid w:val="001C270D"/>
    <w:rsid w:val="001E2320"/>
    <w:rsid w:val="00214E28"/>
    <w:rsid w:val="00352B81"/>
    <w:rsid w:val="0036729E"/>
    <w:rsid w:val="003857F5"/>
    <w:rsid w:val="00394757"/>
    <w:rsid w:val="003A0150"/>
    <w:rsid w:val="003D354F"/>
    <w:rsid w:val="003E24DF"/>
    <w:rsid w:val="003E5CEB"/>
    <w:rsid w:val="0041428F"/>
    <w:rsid w:val="004145CE"/>
    <w:rsid w:val="004A2B0D"/>
    <w:rsid w:val="004E52A4"/>
    <w:rsid w:val="005A1B92"/>
    <w:rsid w:val="005C2210"/>
    <w:rsid w:val="00615018"/>
    <w:rsid w:val="0062123A"/>
    <w:rsid w:val="00646E75"/>
    <w:rsid w:val="006B3387"/>
    <w:rsid w:val="006F1FAA"/>
    <w:rsid w:val="006F6F10"/>
    <w:rsid w:val="00783E79"/>
    <w:rsid w:val="007B5AE8"/>
    <w:rsid w:val="007F5192"/>
    <w:rsid w:val="00831721"/>
    <w:rsid w:val="00857F7D"/>
    <w:rsid w:val="00862A06"/>
    <w:rsid w:val="008727E7"/>
    <w:rsid w:val="0092594D"/>
    <w:rsid w:val="00993BD3"/>
    <w:rsid w:val="00A20DED"/>
    <w:rsid w:val="00A26FE7"/>
    <w:rsid w:val="00A66B18"/>
    <w:rsid w:val="00A6783B"/>
    <w:rsid w:val="00A96CF8"/>
    <w:rsid w:val="00AA089B"/>
    <w:rsid w:val="00AE1388"/>
    <w:rsid w:val="00AE1F40"/>
    <w:rsid w:val="00AF3982"/>
    <w:rsid w:val="00B50294"/>
    <w:rsid w:val="00B57D6E"/>
    <w:rsid w:val="00B93312"/>
    <w:rsid w:val="00C701F7"/>
    <w:rsid w:val="00C70786"/>
    <w:rsid w:val="00CD06A5"/>
    <w:rsid w:val="00D10958"/>
    <w:rsid w:val="00D40EF1"/>
    <w:rsid w:val="00D66593"/>
    <w:rsid w:val="00DE6DA2"/>
    <w:rsid w:val="00DF2D30"/>
    <w:rsid w:val="00E030F4"/>
    <w:rsid w:val="00E4786A"/>
    <w:rsid w:val="00E55D74"/>
    <w:rsid w:val="00E6540C"/>
    <w:rsid w:val="00E81E2A"/>
    <w:rsid w:val="00EB3C71"/>
    <w:rsid w:val="00EC103C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15F9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osadia\AppData\Local\Microsoft\Office\16.0\DTS\en-US%7b49BF2A8A-F110-4FB1-972F-3BB0E105BA85%7d\%7b3DE8C802-F620-4F71-A6DC-A92A27E192B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9D2ED561043865C74DDCEEEF73E" ma:contentTypeVersion="14" ma:contentTypeDescription="Create a new document." ma:contentTypeScope="" ma:versionID="7d2b668547c6ce7492fbb0c01b25750b">
  <xsd:schema xmlns:xsd="http://www.w3.org/2001/XMLSchema" xmlns:xs="http://www.w3.org/2001/XMLSchema" xmlns:p="http://schemas.microsoft.com/office/2006/metadata/properties" xmlns:ns3="c11b828f-adab-4e66-a84e-84e9eef72801" xmlns:ns4="7615dcb7-5d6e-408f-ba51-1cf8282e71e5" targetNamespace="http://schemas.microsoft.com/office/2006/metadata/properties" ma:root="true" ma:fieldsID="49bb79f44238ed815267436a6ef4dd20" ns3:_="" ns4:_="">
    <xsd:import namespace="c11b828f-adab-4e66-a84e-84e9eef72801"/>
    <xsd:import namespace="7615dcb7-5d6e-408f-ba51-1cf8282e7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828f-adab-4e66-a84e-84e9eef72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dcb7-5d6e-408f-ba51-1cf8282e7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11b828f-adab-4e66-a84e-84e9eef728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366B-C497-423A-BAA4-EB0520F6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b828f-adab-4e66-a84e-84e9eef72801"/>
    <ds:schemaRef ds:uri="7615dcb7-5d6e-408f-ba51-1cf8282e7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c11b828f-adab-4e66-a84e-84e9eef72801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B93B6-5F0E-4D54-8229-6A43B4A9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C:\Users\asosadia\AppData\Local\Microsoft\Office\16.0\DTS\en-US{49BF2A8A-F110-4FB1-972F-3BB0E105BA85}\{3DE8C802-F620-4F71-A6DC-A92A27E192B4}tf56348247_win32.dotx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2023-02-02T22:38:00Z</dcterms:created>
  <dcterms:modified xsi:type="dcterms:W3CDTF">2023-02-02T22:41:00Z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0x010100842F09D2ED561043865C74DDCEEEF73E</vt:lpwstr>
  </property>
</Properties>
</file>